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9B" w:rsidRPr="007B0E9B" w:rsidRDefault="007B0E9B" w:rsidP="007B0E9B">
      <w:pPr>
        <w:jc w:val="center"/>
        <w:rPr>
          <w:b/>
          <w:sz w:val="28"/>
          <w:szCs w:val="28"/>
        </w:rPr>
      </w:pPr>
      <w:r w:rsidRPr="007B0E9B">
        <w:rPr>
          <w:b/>
          <w:sz w:val="28"/>
          <w:szCs w:val="28"/>
        </w:rPr>
        <w:t>СОВЕТ НАРОДНЫХ ДЕПУТАТОВ</w:t>
      </w:r>
    </w:p>
    <w:p w:rsidR="007B0E9B" w:rsidRPr="007B0E9B" w:rsidRDefault="007B0E9B" w:rsidP="007B0E9B">
      <w:pPr>
        <w:jc w:val="center"/>
        <w:rPr>
          <w:sz w:val="28"/>
          <w:szCs w:val="28"/>
        </w:rPr>
      </w:pPr>
      <w:r w:rsidRPr="007B0E9B">
        <w:rPr>
          <w:b/>
          <w:sz w:val="28"/>
          <w:szCs w:val="28"/>
        </w:rPr>
        <w:t>КОЛЕНОВСКОГО</w:t>
      </w:r>
      <w:r w:rsidRPr="007B0E9B">
        <w:rPr>
          <w:sz w:val="28"/>
          <w:szCs w:val="28"/>
        </w:rPr>
        <w:t xml:space="preserve"> </w:t>
      </w:r>
      <w:r w:rsidRPr="007B0E9B">
        <w:rPr>
          <w:b/>
          <w:sz w:val="28"/>
          <w:szCs w:val="28"/>
        </w:rPr>
        <w:t>СЕЛЬСКОГО ПОСЕЛЕНИЯ</w:t>
      </w:r>
    </w:p>
    <w:p w:rsidR="007B0E9B" w:rsidRPr="007B0E9B" w:rsidRDefault="007B0E9B" w:rsidP="007B0E9B">
      <w:pPr>
        <w:jc w:val="center"/>
        <w:rPr>
          <w:sz w:val="28"/>
          <w:szCs w:val="28"/>
        </w:rPr>
      </w:pPr>
      <w:r w:rsidRPr="007B0E9B">
        <w:rPr>
          <w:b/>
          <w:sz w:val="28"/>
          <w:szCs w:val="28"/>
        </w:rPr>
        <w:t>НОВОХОПЁРСКОГО МУНИЦИПАЛЬНОГО РАЙОНА</w:t>
      </w:r>
    </w:p>
    <w:p w:rsidR="007B0E9B" w:rsidRPr="007B0E9B" w:rsidRDefault="007B0E9B" w:rsidP="007B0E9B">
      <w:pPr>
        <w:jc w:val="center"/>
        <w:rPr>
          <w:b/>
          <w:sz w:val="28"/>
          <w:szCs w:val="28"/>
        </w:rPr>
      </w:pPr>
      <w:r w:rsidRPr="007B0E9B">
        <w:rPr>
          <w:b/>
          <w:sz w:val="28"/>
          <w:szCs w:val="28"/>
        </w:rPr>
        <w:t>ВОРОНЕЖСКОЙ ОБЛАСТИ</w:t>
      </w:r>
    </w:p>
    <w:p w:rsidR="007B0E9B" w:rsidRPr="007B0E9B" w:rsidRDefault="007B0E9B" w:rsidP="007B0E9B">
      <w:pPr>
        <w:jc w:val="center"/>
        <w:rPr>
          <w:b/>
          <w:sz w:val="28"/>
          <w:szCs w:val="28"/>
        </w:rPr>
      </w:pPr>
    </w:p>
    <w:p w:rsidR="007B0E9B" w:rsidRPr="007B0E9B" w:rsidRDefault="007B0E9B" w:rsidP="007B0E9B">
      <w:pPr>
        <w:jc w:val="center"/>
        <w:rPr>
          <w:b/>
          <w:sz w:val="28"/>
          <w:szCs w:val="28"/>
        </w:rPr>
      </w:pPr>
      <w:r w:rsidRPr="007B0E9B">
        <w:rPr>
          <w:b/>
          <w:sz w:val="28"/>
          <w:szCs w:val="28"/>
        </w:rPr>
        <w:t>РЕШЕНИЕ</w:t>
      </w:r>
    </w:p>
    <w:p w:rsidR="007B0E9B" w:rsidRPr="007B0E9B" w:rsidRDefault="007B0E9B" w:rsidP="007B0E9B">
      <w:pPr>
        <w:jc w:val="both"/>
        <w:rPr>
          <w:sz w:val="28"/>
          <w:szCs w:val="28"/>
        </w:rPr>
      </w:pPr>
    </w:p>
    <w:p w:rsidR="007B0E9B" w:rsidRPr="007B0E9B" w:rsidRDefault="007B0E9B" w:rsidP="007B0E9B">
      <w:pPr>
        <w:jc w:val="both"/>
        <w:rPr>
          <w:sz w:val="28"/>
          <w:szCs w:val="28"/>
        </w:rPr>
      </w:pPr>
    </w:p>
    <w:p w:rsidR="007B0E9B" w:rsidRPr="00572082" w:rsidRDefault="007B0E9B" w:rsidP="007B0E9B">
      <w:pPr>
        <w:jc w:val="both"/>
        <w:rPr>
          <w:sz w:val="28"/>
          <w:szCs w:val="28"/>
          <w:u w:val="single"/>
        </w:rPr>
      </w:pPr>
      <w:r w:rsidRPr="00572082">
        <w:rPr>
          <w:sz w:val="28"/>
          <w:szCs w:val="28"/>
          <w:u w:val="single"/>
        </w:rPr>
        <w:t>«</w:t>
      </w:r>
      <w:r w:rsidR="00572082" w:rsidRPr="00572082">
        <w:rPr>
          <w:sz w:val="28"/>
          <w:szCs w:val="28"/>
          <w:u w:val="single"/>
        </w:rPr>
        <w:t>04</w:t>
      </w:r>
      <w:r w:rsidRPr="00572082">
        <w:rPr>
          <w:sz w:val="28"/>
          <w:szCs w:val="28"/>
          <w:u w:val="single"/>
        </w:rPr>
        <w:t>»</w:t>
      </w:r>
      <w:r w:rsidR="00572082" w:rsidRPr="00572082">
        <w:rPr>
          <w:sz w:val="28"/>
          <w:szCs w:val="28"/>
          <w:u w:val="single"/>
        </w:rPr>
        <w:t xml:space="preserve"> мая </w:t>
      </w:r>
      <w:r w:rsidRPr="00572082">
        <w:rPr>
          <w:sz w:val="28"/>
          <w:szCs w:val="28"/>
          <w:u w:val="single"/>
        </w:rPr>
        <w:t>2023 года №</w:t>
      </w:r>
      <w:r w:rsidR="00572082" w:rsidRPr="00572082">
        <w:rPr>
          <w:sz w:val="28"/>
          <w:szCs w:val="28"/>
          <w:u w:val="single"/>
        </w:rPr>
        <w:t xml:space="preserve"> 36</w:t>
      </w:r>
      <w:r w:rsidRPr="00572082">
        <w:rPr>
          <w:sz w:val="28"/>
          <w:szCs w:val="28"/>
          <w:u w:val="single"/>
        </w:rPr>
        <w:t>.</w:t>
      </w:r>
    </w:p>
    <w:p w:rsidR="007B0E9B" w:rsidRDefault="007B0E9B" w:rsidP="007B0E9B">
      <w:pPr>
        <w:jc w:val="both"/>
        <w:rPr>
          <w:sz w:val="28"/>
          <w:szCs w:val="28"/>
        </w:rPr>
      </w:pPr>
      <w:r w:rsidRPr="007B0E9B">
        <w:rPr>
          <w:sz w:val="28"/>
          <w:szCs w:val="28"/>
        </w:rPr>
        <w:t xml:space="preserve">         с. Елань – Колено</w:t>
      </w:r>
    </w:p>
    <w:p w:rsidR="00FC4D3C" w:rsidRDefault="00FC4D3C" w:rsidP="007B0E9B">
      <w:pPr>
        <w:jc w:val="both"/>
        <w:rPr>
          <w:sz w:val="28"/>
          <w:szCs w:val="28"/>
        </w:rPr>
      </w:pPr>
    </w:p>
    <w:p w:rsidR="00FC4D3C" w:rsidRDefault="00FC4D3C" w:rsidP="007B0E9B">
      <w:pPr>
        <w:jc w:val="both"/>
        <w:rPr>
          <w:sz w:val="28"/>
          <w:szCs w:val="28"/>
        </w:rPr>
      </w:pPr>
    </w:p>
    <w:p w:rsidR="00FC4D3C" w:rsidRPr="00FC4D3C" w:rsidRDefault="00FC4D3C" w:rsidP="00FC4D3C">
      <w:pPr>
        <w:jc w:val="both"/>
        <w:rPr>
          <w:b/>
          <w:sz w:val="28"/>
          <w:szCs w:val="28"/>
        </w:rPr>
      </w:pPr>
      <w:r w:rsidRPr="00FC4D3C">
        <w:rPr>
          <w:b/>
          <w:sz w:val="28"/>
          <w:szCs w:val="28"/>
        </w:rPr>
        <w:t xml:space="preserve">О законодательной инициативе </w:t>
      </w:r>
    </w:p>
    <w:p w:rsidR="00FC4D3C" w:rsidRPr="00FC4D3C" w:rsidRDefault="00FC4D3C" w:rsidP="00FC4D3C">
      <w:pPr>
        <w:jc w:val="both"/>
        <w:rPr>
          <w:b/>
          <w:sz w:val="28"/>
          <w:szCs w:val="28"/>
        </w:rPr>
      </w:pPr>
      <w:r w:rsidRPr="00FC4D3C">
        <w:rPr>
          <w:b/>
          <w:sz w:val="28"/>
          <w:szCs w:val="28"/>
        </w:rPr>
        <w:t>в Воронежскую областную Думу</w:t>
      </w:r>
    </w:p>
    <w:p w:rsidR="00FC4D3C" w:rsidRDefault="00FC4D3C" w:rsidP="00FC4D3C">
      <w:pPr>
        <w:jc w:val="both"/>
        <w:rPr>
          <w:sz w:val="28"/>
          <w:szCs w:val="28"/>
        </w:rPr>
      </w:pPr>
    </w:p>
    <w:p w:rsidR="00FC4D3C" w:rsidRPr="00FC4D3C" w:rsidRDefault="00FC4D3C" w:rsidP="00FC4D3C">
      <w:pPr>
        <w:jc w:val="both"/>
        <w:rPr>
          <w:sz w:val="28"/>
          <w:szCs w:val="28"/>
        </w:rPr>
      </w:pPr>
    </w:p>
    <w:p w:rsidR="00FC4D3C" w:rsidRPr="00FC4D3C" w:rsidRDefault="00FC4D3C" w:rsidP="00FC4D3C">
      <w:pPr>
        <w:ind w:firstLine="709"/>
        <w:jc w:val="both"/>
        <w:rPr>
          <w:sz w:val="28"/>
          <w:szCs w:val="28"/>
        </w:rPr>
      </w:pPr>
      <w:r w:rsidRPr="00FC4D3C">
        <w:rPr>
          <w:sz w:val="28"/>
          <w:szCs w:val="28"/>
        </w:rPr>
        <w:t xml:space="preserve">В соответствии со статьёй 18 Устава Воронежской области, статьёй 11 Закона Воронежской области от 27.10.2006 №87-ОЗ «Об административно-территориальном устройстве Воронежской области и порядке его изменения» Совет народных депутатов Коленовского сельского поселения Новохопёрского муниципального района </w:t>
      </w:r>
    </w:p>
    <w:p w:rsidR="00FC4D3C" w:rsidRPr="00FC4D3C" w:rsidRDefault="00FC4D3C" w:rsidP="00FC4D3C">
      <w:pPr>
        <w:ind w:firstLine="709"/>
        <w:jc w:val="both"/>
        <w:rPr>
          <w:sz w:val="28"/>
          <w:szCs w:val="28"/>
        </w:rPr>
      </w:pPr>
    </w:p>
    <w:p w:rsidR="00FC4D3C" w:rsidRDefault="00FC4D3C" w:rsidP="00FC4D3C">
      <w:pPr>
        <w:ind w:firstLine="709"/>
        <w:jc w:val="center"/>
        <w:rPr>
          <w:b/>
          <w:sz w:val="28"/>
          <w:szCs w:val="28"/>
        </w:rPr>
      </w:pPr>
      <w:r w:rsidRPr="00FC4D3C">
        <w:rPr>
          <w:b/>
          <w:sz w:val="28"/>
          <w:szCs w:val="28"/>
        </w:rPr>
        <w:t>РЕШИЛ:</w:t>
      </w:r>
    </w:p>
    <w:p w:rsidR="00FC4D3C" w:rsidRPr="00FC4D3C" w:rsidRDefault="00FC4D3C" w:rsidP="00FC4D3C">
      <w:pPr>
        <w:ind w:firstLine="709"/>
        <w:jc w:val="center"/>
        <w:rPr>
          <w:b/>
          <w:sz w:val="28"/>
          <w:szCs w:val="28"/>
        </w:rPr>
      </w:pPr>
    </w:p>
    <w:p w:rsidR="00FC4D3C" w:rsidRPr="00FC4D3C" w:rsidRDefault="00FC4D3C" w:rsidP="00FC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4D3C">
        <w:rPr>
          <w:sz w:val="28"/>
          <w:szCs w:val="28"/>
        </w:rPr>
        <w:t>Согласовать следующие поправки к проектам законов Воронежской области:</w:t>
      </w:r>
    </w:p>
    <w:p w:rsidR="00FC4D3C" w:rsidRPr="00FC4D3C" w:rsidRDefault="00FC4D3C" w:rsidP="00FC4D3C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FC4D3C">
        <w:rPr>
          <w:sz w:val="28"/>
          <w:szCs w:val="28"/>
        </w:rPr>
        <w:t xml:space="preserve">в приложении к Закону Воронежской области от 27.10.2006 №87-ОЗ «Об административно-территориальном устройстве Воронежской области и порядке его изменения» упразднить из состава Коленовского сельского поселения Новохопёрского муниципального района поселок Заря; </w:t>
      </w:r>
    </w:p>
    <w:p w:rsidR="00FC4D3C" w:rsidRPr="00FC4D3C" w:rsidRDefault="00FC4D3C" w:rsidP="00FC4D3C">
      <w:pPr>
        <w:numPr>
          <w:ilvl w:val="1"/>
          <w:numId w:val="26"/>
        </w:numPr>
        <w:ind w:left="0" w:firstLine="709"/>
        <w:jc w:val="both"/>
        <w:rPr>
          <w:sz w:val="28"/>
          <w:szCs w:val="28"/>
        </w:rPr>
      </w:pPr>
      <w:r w:rsidRPr="00FC4D3C">
        <w:rPr>
          <w:sz w:val="28"/>
          <w:szCs w:val="28"/>
        </w:rPr>
        <w:t>в статье 5 Закона Воронежской области от 12.11.2004 №68 – ОЗ «Об установлении границ, объединении, наделении соответствующим статусом административных центов муниципальных образований Новохопёрского района» слова «поселок Заря» - исключить.</w:t>
      </w:r>
    </w:p>
    <w:p w:rsidR="00FC4D3C" w:rsidRPr="00FC4D3C" w:rsidRDefault="00FC4D3C" w:rsidP="00FC4D3C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C4D3C">
        <w:rPr>
          <w:sz w:val="28"/>
          <w:szCs w:val="28"/>
        </w:rPr>
        <w:t xml:space="preserve"> Рекомендовать Совету народных депутатов Новохопёрского муниципального района внести на рассмотрение Воронежской областной Думы поправки к проектам законов Воронежской области, указанные в пункте 1 настоящего Решения, в порядке законодательной инициативы </w:t>
      </w:r>
    </w:p>
    <w:p w:rsidR="00FC4D3C" w:rsidRPr="00FC4D3C" w:rsidRDefault="00FC4D3C" w:rsidP="00FC4D3C">
      <w:pPr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C4D3C">
        <w:rPr>
          <w:sz w:val="28"/>
          <w:szCs w:val="28"/>
        </w:rPr>
        <w:t>Настоящее решение вступает в силу со дня его принятия.</w:t>
      </w:r>
    </w:p>
    <w:p w:rsidR="00FC4D3C" w:rsidRDefault="00FC4D3C" w:rsidP="00FC4D3C">
      <w:pPr>
        <w:ind w:firstLine="709"/>
        <w:jc w:val="both"/>
        <w:rPr>
          <w:sz w:val="28"/>
          <w:szCs w:val="28"/>
        </w:rPr>
      </w:pPr>
    </w:p>
    <w:p w:rsidR="00FC4D3C" w:rsidRDefault="00FC4D3C" w:rsidP="00FC4D3C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72082" w:rsidRDefault="00572082" w:rsidP="00FC4D3C">
      <w:pPr>
        <w:ind w:firstLine="709"/>
        <w:jc w:val="both"/>
        <w:rPr>
          <w:sz w:val="28"/>
          <w:szCs w:val="28"/>
        </w:rPr>
      </w:pPr>
    </w:p>
    <w:p w:rsidR="00FC4D3C" w:rsidRDefault="00FC4D3C" w:rsidP="00FC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C4D3C" w:rsidRPr="007B0E9B" w:rsidRDefault="00FC4D3C" w:rsidP="00FC4D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Коленовского сельского поселения                                М.В. Федюшкин</w:t>
      </w:r>
    </w:p>
    <w:sectPr w:rsidR="00FC4D3C" w:rsidRPr="007B0E9B" w:rsidSect="00AF3A0F">
      <w:pgSz w:w="11906" w:h="16838"/>
      <w:pgMar w:top="1134" w:right="567" w:bottom="113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B1" w:rsidRDefault="00461DB1" w:rsidP="00263A71">
      <w:r>
        <w:separator/>
      </w:r>
    </w:p>
  </w:endnote>
  <w:endnote w:type="continuationSeparator" w:id="0">
    <w:p w:rsidR="00461DB1" w:rsidRDefault="00461DB1" w:rsidP="00263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panose1 w:val="02020603050405020304"/>
    <w:charset w:val="80"/>
    <w:family w:val="auto"/>
    <w:pitch w:val="default"/>
    <w:sig w:usb0="00000201" w:usb1="08070000" w:usb2="00000010" w:usb3="00000000" w:csb0="0002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B1" w:rsidRDefault="00461DB1" w:rsidP="00263A71">
      <w:r>
        <w:separator/>
      </w:r>
    </w:p>
  </w:footnote>
  <w:footnote w:type="continuationSeparator" w:id="0">
    <w:p w:rsidR="00461DB1" w:rsidRDefault="00461DB1" w:rsidP="00263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8"/>
    <w:multiLevelType w:val="multilevel"/>
    <w:tmpl w:val="0308B722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9B5ADF"/>
    <w:multiLevelType w:val="hybridMultilevel"/>
    <w:tmpl w:val="2B409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145231"/>
    <w:multiLevelType w:val="hybridMultilevel"/>
    <w:tmpl w:val="D80C02A2"/>
    <w:lvl w:ilvl="0" w:tplc="7E3EA6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54F5443"/>
    <w:multiLevelType w:val="hybridMultilevel"/>
    <w:tmpl w:val="96664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692B65"/>
    <w:multiLevelType w:val="multilevel"/>
    <w:tmpl w:val="7BC6C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65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9">
    <w:nsid w:val="1F29221E"/>
    <w:multiLevelType w:val="multilevel"/>
    <w:tmpl w:val="2858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97EC0"/>
    <w:multiLevelType w:val="multilevel"/>
    <w:tmpl w:val="0FACC0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F30B59"/>
    <w:multiLevelType w:val="multilevel"/>
    <w:tmpl w:val="268ADF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>
    <w:nsid w:val="2AAD677B"/>
    <w:multiLevelType w:val="hybridMultilevel"/>
    <w:tmpl w:val="D60AE46E"/>
    <w:lvl w:ilvl="0" w:tplc="DD3CEB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FD70BB9"/>
    <w:multiLevelType w:val="multilevel"/>
    <w:tmpl w:val="C29A2A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314144A5"/>
    <w:multiLevelType w:val="hybridMultilevel"/>
    <w:tmpl w:val="6AC20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4D1651"/>
    <w:multiLevelType w:val="multilevel"/>
    <w:tmpl w:val="027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64A60AB"/>
    <w:multiLevelType w:val="hybridMultilevel"/>
    <w:tmpl w:val="96DA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55B9"/>
    <w:multiLevelType w:val="multilevel"/>
    <w:tmpl w:val="7F52F6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A30EF0"/>
    <w:multiLevelType w:val="hybridMultilevel"/>
    <w:tmpl w:val="307C6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044B99"/>
    <w:multiLevelType w:val="hybridMultilevel"/>
    <w:tmpl w:val="CB3AE4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88A64A8"/>
    <w:multiLevelType w:val="multilevel"/>
    <w:tmpl w:val="0FACC0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C311538"/>
    <w:multiLevelType w:val="hybridMultilevel"/>
    <w:tmpl w:val="94BA2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7201681"/>
    <w:multiLevelType w:val="multilevel"/>
    <w:tmpl w:val="F5A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1B37A5"/>
    <w:multiLevelType w:val="hybridMultilevel"/>
    <w:tmpl w:val="AE5A42BA"/>
    <w:lvl w:ilvl="0" w:tplc="379CB08A">
      <w:start w:val="1"/>
      <w:numFmt w:val="decimal"/>
      <w:lvlText w:val="%1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1D1242E"/>
    <w:multiLevelType w:val="hybridMultilevel"/>
    <w:tmpl w:val="6074DC4C"/>
    <w:lvl w:ilvl="0" w:tplc="1BAA908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2503BC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0C4787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9F60D94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6CC5AD8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2E830B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5A6E43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370AD3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CD689F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20"/>
  </w:num>
  <w:num w:numId="5">
    <w:abstractNumId w:val="12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9"/>
  </w:num>
  <w:num w:numId="12">
    <w:abstractNumId w:val="23"/>
  </w:num>
  <w:num w:numId="13">
    <w:abstractNumId w:val="13"/>
  </w:num>
  <w:num w:numId="14">
    <w:abstractNumId w:val="19"/>
  </w:num>
  <w:num w:numId="15">
    <w:abstractNumId w:val="18"/>
  </w:num>
  <w:num w:numId="16">
    <w:abstractNumId w:val="25"/>
  </w:num>
  <w:num w:numId="17">
    <w:abstractNumId w:val="7"/>
  </w:num>
  <w:num w:numId="18">
    <w:abstractNumId w:val="17"/>
  </w:num>
  <w:num w:numId="19">
    <w:abstractNumId w:val="5"/>
  </w:num>
  <w:num w:numId="20">
    <w:abstractNumId w:val="10"/>
  </w:num>
  <w:num w:numId="21">
    <w:abstractNumId w:val="21"/>
  </w:num>
  <w:num w:numId="22">
    <w:abstractNumId w:val="1"/>
  </w:num>
  <w:num w:numId="23">
    <w:abstractNumId w:val="16"/>
  </w:num>
  <w:num w:numId="24">
    <w:abstractNumId w:val="11"/>
  </w:num>
  <w:num w:numId="25">
    <w:abstractNumId w:val="1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329"/>
    <w:rsid w:val="000008B9"/>
    <w:rsid w:val="00053F60"/>
    <w:rsid w:val="000552C4"/>
    <w:rsid w:val="00065A03"/>
    <w:rsid w:val="000730DD"/>
    <w:rsid w:val="00082FF2"/>
    <w:rsid w:val="000D2863"/>
    <w:rsid w:val="00106D67"/>
    <w:rsid w:val="00171196"/>
    <w:rsid w:val="00203FCF"/>
    <w:rsid w:val="00214A91"/>
    <w:rsid w:val="00235EC8"/>
    <w:rsid w:val="00263A71"/>
    <w:rsid w:val="002A6E43"/>
    <w:rsid w:val="00351648"/>
    <w:rsid w:val="00352DC0"/>
    <w:rsid w:val="003F22A6"/>
    <w:rsid w:val="004175E4"/>
    <w:rsid w:val="00461DB1"/>
    <w:rsid w:val="00481E6C"/>
    <w:rsid w:val="004B3BFF"/>
    <w:rsid w:val="004E2030"/>
    <w:rsid w:val="005454B7"/>
    <w:rsid w:val="00572082"/>
    <w:rsid w:val="00587630"/>
    <w:rsid w:val="005A7CD9"/>
    <w:rsid w:val="005C2E97"/>
    <w:rsid w:val="005C55DF"/>
    <w:rsid w:val="005E3250"/>
    <w:rsid w:val="00605DD5"/>
    <w:rsid w:val="00631405"/>
    <w:rsid w:val="00640FED"/>
    <w:rsid w:val="00675970"/>
    <w:rsid w:val="0068784E"/>
    <w:rsid w:val="006E5EC6"/>
    <w:rsid w:val="006E73B2"/>
    <w:rsid w:val="007344A4"/>
    <w:rsid w:val="00745329"/>
    <w:rsid w:val="00747D40"/>
    <w:rsid w:val="00756C6C"/>
    <w:rsid w:val="007B0392"/>
    <w:rsid w:val="007B0E9B"/>
    <w:rsid w:val="007B7E36"/>
    <w:rsid w:val="007E7D80"/>
    <w:rsid w:val="007F3AB2"/>
    <w:rsid w:val="0082641C"/>
    <w:rsid w:val="00850AF1"/>
    <w:rsid w:val="00867FA8"/>
    <w:rsid w:val="00870D09"/>
    <w:rsid w:val="008A285B"/>
    <w:rsid w:val="008C0AEA"/>
    <w:rsid w:val="008F569D"/>
    <w:rsid w:val="00912FD7"/>
    <w:rsid w:val="00924FCC"/>
    <w:rsid w:val="0095798C"/>
    <w:rsid w:val="009630D1"/>
    <w:rsid w:val="00977513"/>
    <w:rsid w:val="00987EFA"/>
    <w:rsid w:val="00997B94"/>
    <w:rsid w:val="009D77D3"/>
    <w:rsid w:val="00A123A1"/>
    <w:rsid w:val="00A2562D"/>
    <w:rsid w:val="00A535F6"/>
    <w:rsid w:val="00A63D43"/>
    <w:rsid w:val="00AE58A8"/>
    <w:rsid w:val="00AF3967"/>
    <w:rsid w:val="00AF3A0F"/>
    <w:rsid w:val="00AF6394"/>
    <w:rsid w:val="00B44183"/>
    <w:rsid w:val="00C01E78"/>
    <w:rsid w:val="00C145A2"/>
    <w:rsid w:val="00C373BC"/>
    <w:rsid w:val="00C42F6D"/>
    <w:rsid w:val="00C8064F"/>
    <w:rsid w:val="00CB2DD1"/>
    <w:rsid w:val="00CD67D6"/>
    <w:rsid w:val="00D07ADD"/>
    <w:rsid w:val="00D23704"/>
    <w:rsid w:val="00D908EA"/>
    <w:rsid w:val="00DA471B"/>
    <w:rsid w:val="00E614D6"/>
    <w:rsid w:val="00E63BDA"/>
    <w:rsid w:val="00E70749"/>
    <w:rsid w:val="00E95575"/>
    <w:rsid w:val="00EA3768"/>
    <w:rsid w:val="00EA5B17"/>
    <w:rsid w:val="00ED3BC6"/>
    <w:rsid w:val="00ED521B"/>
    <w:rsid w:val="00EF0D14"/>
    <w:rsid w:val="00F44F7C"/>
    <w:rsid w:val="00F61B5E"/>
    <w:rsid w:val="00FC4D3C"/>
    <w:rsid w:val="00FE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E526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FE5264"/>
    <w:pPr>
      <w:widowControl w:val="0"/>
      <w:autoSpaceDE w:val="0"/>
      <w:autoSpaceDN w:val="0"/>
    </w:pPr>
    <w:rPr>
      <w:rFonts w:ascii="Courier New" w:hAnsi="Courier New" w:cs="Courier New"/>
      <w:sz w:val="16"/>
      <w:szCs w:val="16"/>
    </w:rPr>
  </w:style>
  <w:style w:type="paragraph" w:customStyle="1" w:styleId="a4">
    <w:name w:val="Знак"/>
    <w:basedOn w:val="a"/>
    <w:rsid w:val="00235E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908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63A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63A71"/>
    <w:rPr>
      <w:sz w:val="24"/>
      <w:szCs w:val="24"/>
    </w:rPr>
  </w:style>
  <w:style w:type="paragraph" w:styleId="a8">
    <w:name w:val="footer"/>
    <w:basedOn w:val="a"/>
    <w:link w:val="a9"/>
    <w:rsid w:val="00263A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63A71"/>
    <w:rPr>
      <w:sz w:val="24"/>
      <w:szCs w:val="24"/>
    </w:rPr>
  </w:style>
  <w:style w:type="character" w:customStyle="1" w:styleId="fontstyle01">
    <w:name w:val="fontstyle01"/>
    <w:rsid w:val="005C55DF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aliases w:val="Обычный (Web)"/>
    <w:basedOn w:val="a"/>
    <w:rsid w:val="00E70749"/>
    <w:rPr>
      <w:kern w:val="1"/>
      <w:lang w:eastAsia="en-US"/>
    </w:rPr>
  </w:style>
  <w:style w:type="table" w:styleId="ab">
    <w:name w:val="Table Grid"/>
    <w:basedOn w:val="a1"/>
    <w:uiPriority w:val="59"/>
    <w:rsid w:val="00E7074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E70749"/>
    <w:pPr>
      <w:widowControl w:val="0"/>
      <w:suppressAutoHyphens/>
      <w:spacing w:after="120"/>
    </w:pPr>
    <w:rPr>
      <w:rFonts w:eastAsia="Lucida Sans Unicode"/>
      <w:kern w:val="1"/>
      <w:lang/>
    </w:rPr>
  </w:style>
  <w:style w:type="character" w:customStyle="1" w:styleId="ad">
    <w:name w:val="Основной текст Знак"/>
    <w:basedOn w:val="a0"/>
    <w:link w:val="ac"/>
    <w:rsid w:val="00E70749"/>
    <w:rPr>
      <w:rFonts w:eastAsia="Lucida Sans Unicode"/>
      <w:kern w:val="1"/>
      <w:sz w:val="24"/>
      <w:szCs w:val="24"/>
      <w:lang/>
    </w:rPr>
  </w:style>
  <w:style w:type="paragraph" w:styleId="ae">
    <w:name w:val="List Paragraph"/>
    <w:basedOn w:val="a"/>
    <w:qFormat/>
    <w:rsid w:val="00E70749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paragraph" w:customStyle="1" w:styleId="Default">
    <w:name w:val="Default"/>
    <w:rsid w:val="00E707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">
    <w:name w:val="Strong"/>
    <w:qFormat/>
    <w:rsid w:val="00E70749"/>
    <w:rPr>
      <w:b/>
      <w:bCs/>
    </w:rPr>
  </w:style>
  <w:style w:type="paragraph" w:customStyle="1" w:styleId="ConsPlusNormal">
    <w:name w:val="ConsPlusNormal"/>
    <w:rsid w:val="00E70749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f0">
    <w:name w:val="Содержимое таблицы"/>
    <w:basedOn w:val="a"/>
    <w:rsid w:val="00E70749"/>
    <w:pPr>
      <w:widowControl w:val="0"/>
      <w:suppressLineNumbers/>
      <w:suppressAutoHyphens/>
    </w:pPr>
    <w:rPr>
      <w:rFonts w:eastAsia="Arial Unicode MS"/>
      <w:kern w:val="1"/>
      <w:lang w:eastAsia="en-US"/>
    </w:rPr>
  </w:style>
  <w:style w:type="paragraph" w:customStyle="1" w:styleId="ConsPlusCell">
    <w:name w:val="ConsPlusCell"/>
    <w:rsid w:val="00E70749"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1">
    <w:name w:val="Цитата1"/>
    <w:basedOn w:val="a"/>
    <w:rsid w:val="00E70749"/>
    <w:pPr>
      <w:suppressAutoHyphens/>
      <w:ind w:left="-120" w:right="-96"/>
      <w:jc w:val="center"/>
    </w:pPr>
    <w:rPr>
      <w:sz w:val="28"/>
      <w:lang w:eastAsia="ar-SA"/>
    </w:rPr>
  </w:style>
  <w:style w:type="paragraph" w:customStyle="1" w:styleId="10">
    <w:name w:val="Стиль1"/>
    <w:basedOn w:val="a"/>
    <w:link w:val="11"/>
    <w:qFormat/>
    <w:rsid w:val="00E70749"/>
    <w:pPr>
      <w:autoSpaceDE w:val="0"/>
      <w:autoSpaceDN w:val="0"/>
      <w:adjustRightInd w:val="0"/>
      <w:ind w:left="-709" w:right="283" w:firstLine="567"/>
      <w:jc w:val="both"/>
    </w:pPr>
    <w:rPr>
      <w:rFonts w:eastAsia="TimesNewRoman"/>
      <w:sz w:val="28"/>
      <w:szCs w:val="28"/>
    </w:rPr>
  </w:style>
  <w:style w:type="character" w:customStyle="1" w:styleId="11">
    <w:name w:val="Стиль1 Знак"/>
    <w:link w:val="10"/>
    <w:rsid w:val="00E70749"/>
    <w:rPr>
      <w:rFonts w:eastAsia="TimesNewRoman"/>
      <w:sz w:val="28"/>
      <w:szCs w:val="28"/>
    </w:rPr>
  </w:style>
  <w:style w:type="paragraph" w:styleId="af1">
    <w:name w:val="Body Text Indent"/>
    <w:basedOn w:val="a"/>
    <w:link w:val="af2"/>
    <w:rsid w:val="00E70749"/>
    <w:pPr>
      <w:widowControl w:val="0"/>
      <w:suppressAutoHyphens/>
      <w:spacing w:after="120"/>
      <w:ind w:left="283"/>
    </w:pPr>
    <w:rPr>
      <w:rFonts w:eastAsia="Lucida Sans Unicode"/>
      <w:kern w:val="1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E70749"/>
    <w:rPr>
      <w:rFonts w:eastAsia="Lucida Sans Unicode"/>
      <w:kern w:val="1"/>
      <w:sz w:val="24"/>
      <w:szCs w:val="24"/>
      <w:lang w:eastAsia="en-US"/>
    </w:rPr>
  </w:style>
  <w:style w:type="character" w:customStyle="1" w:styleId="WW8Num29z1">
    <w:name w:val="WW8Num29z1"/>
    <w:rsid w:val="00E70749"/>
    <w:rPr>
      <w:rFonts w:ascii="OpenSymbol" w:hAnsi="OpenSymbol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____________________поселения</vt:lpstr>
    </vt:vector>
  </TitlesOfParts>
  <Company>Home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____________________поселения</dc:title>
  <dc:subject/>
  <dc:creator>Admin</dc:creator>
  <cp:keywords/>
  <dc:description/>
  <cp:lastModifiedBy>admin</cp:lastModifiedBy>
  <cp:revision>3</cp:revision>
  <cp:lastPrinted>2022-04-01T11:53:00Z</cp:lastPrinted>
  <dcterms:created xsi:type="dcterms:W3CDTF">2023-05-03T12:29:00Z</dcterms:created>
  <dcterms:modified xsi:type="dcterms:W3CDTF">2023-05-04T08:20:00Z</dcterms:modified>
</cp:coreProperties>
</file>